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JOHN WATER DISTRICT 2</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LA1095002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JOHN WATER DISTRICT 2</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LA1095002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FROM ST. JOHN WD1</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 PRIMARY</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JACLYN HOTARD</w:t>
                  </w:r>
                  <w:r>
                    <w:rPr>
                      <w:rFonts w:ascii="Calibri" w:hAnsi="Calibri" w:eastAsia="Calibri"/>
                      <w:color w:val="000000"/>
                      <w:sz w:val="22"/>
                    </w:rPr>
                    <w:t xml:space="preserve"> at  </w:t>
                  </w:r>
                  <w:r>
                    <w:rPr>
                      <w:rFonts w:ascii="Calibri" w:hAnsi="Calibri" w:eastAsia="Calibri"/>
                      <w:color w:val="000000"/>
                      <w:sz w:val="22"/>
                    </w:rPr>
                    <w:t xml:space="preserve">985-652-9569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12/5/2025 - 2/4/2026</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0.09 - 2.8</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7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EDGARD COURT HOUSE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GOODWILL PLANTATION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EDGARD COURT HOUSE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GOODWILL PLANTATION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JOHN WATER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JOHN WATER DISTRICT 2</w:t>
                  </w:r>
                  <w:r>
                    <w:rPr>
                      <w:rFonts w:ascii="Calibri" w:hAnsi="Calibri" w:eastAsia="Calibri"/>
                      <w:color w:val="000000"/>
                      <w:sz w:val="22"/>
                    </w:rPr>
                    <w:t xml:space="preserve"> and </w:t>
                  </w:r>
                  <w:r>
                    <w:rPr>
                      <w:rFonts w:ascii="Calibri" w:hAnsi="Calibri" w:eastAsia="Calibri"/>
                      <w:color w:val="000000"/>
                      <w:sz w:val="22"/>
                    </w:rPr>
                    <w:t xml:space="preserve">JACLYN HOTARD BUS Phone: 985-652-9569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JOHN WATER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