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GRAND COTEAU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GRAND COTEAU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BELLIMIN RD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NORTHWEST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SOUTHEAST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PATRICK RICHARD</w:t>
                  </w:r>
                  <w:r>
                    <w:rPr>
                      <w:rFonts w:ascii="Calibri" w:hAnsi="Calibri" w:eastAsia="Calibri"/>
                      <w:color w:val="000000"/>
                      <w:sz w:val="22"/>
                    </w:rPr>
                    <w:t xml:space="preserve"> at  </w:t>
                  </w:r>
                  <w:r>
                    <w:rPr>
                      <w:rFonts w:ascii="Calibri" w:hAnsi="Calibri" w:eastAsia="Calibri"/>
                      <w:color w:val="000000"/>
                      <w:sz w:val="22"/>
                    </w:rPr>
                    <w:t xml:space="preserve">337-662-5246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9/4/2024 - 2/4/2025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0.0 - 4.8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3.4 - 7.4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4.1 - 4.7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1.82 - 2.74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182 ACADEMY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2085 I-49 SOUTH  SERVICE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182 ACADEMY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2085 I-49 SOUTH  SERVICE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45.2 - 93.2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0.26 - 2.76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5.43 - 5.71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GRAND COTEAU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GRAND COTEAU WATER SYSTEM</w:t>
                  </w:r>
                  <w:r>
                    <w:rPr>
                      <w:rFonts w:ascii="Calibri" w:hAnsi="Calibri" w:eastAsia="Calibri"/>
                      <w:color w:val="000000"/>
                      <w:sz w:val="22"/>
                    </w:rPr>
                    <w:t xml:space="preserve"> and </w:t>
                  </w:r>
                  <w:r>
                    <w:rPr>
                      <w:rFonts w:ascii="Calibri" w:hAnsi="Calibri" w:eastAsia="Calibri"/>
                      <w:color w:val="000000"/>
                      <w:sz w:val="22"/>
                    </w:rPr>
                    <w:t xml:space="preserve">PATRICK RICHARD BUS Phone: 337-662-5246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GRAND COTEAU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