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KROTZ SPRINGS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KROTZ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 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HILL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NALL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CARROLL SNYDER</w:t>
                  </w:r>
                  <w:r>
                    <w:rPr>
                      <w:rFonts w:ascii="Calibri" w:hAnsi="Calibri" w:eastAsia="Calibri"/>
                      <w:color w:val="000000"/>
                      <w:sz w:val="22"/>
                    </w:rPr>
                    <w:t xml:space="preserve"> at  </w:t>
                  </w:r>
                  <w:r>
                    <w:rPr>
                      <w:rFonts w:ascii="Calibri" w:hAnsi="Calibri" w:eastAsia="Calibri"/>
                      <w:color w:val="000000"/>
                      <w:sz w:val="22"/>
                    </w:rPr>
                    <w:t xml:space="preserve">337-566-2322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7.98 - 8.88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76.3 - 96.4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KROTZ SPRINGS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KROTZ SPRINGS WATER SYSTEM</w:t>
                  </w:r>
                  <w:r>
                    <w:rPr>
                      <w:rFonts w:ascii="Calibri" w:hAnsi="Calibri" w:eastAsia="Calibri"/>
                      <w:color w:val="000000"/>
                      <w:sz w:val="22"/>
                    </w:rPr>
                    <w:t xml:space="preserve"> and </w:t>
                  </w:r>
                  <w:r>
                    <w:rPr>
                      <w:rFonts w:ascii="Calibri" w:hAnsi="Calibri" w:eastAsia="Calibri"/>
                      <w:color w:val="000000"/>
                      <w:sz w:val="22"/>
                    </w:rPr>
                    <w:t xml:space="preserve">CARROLL SNYDER BUS Phone: 337-566-2322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KROTZ SPRINGS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