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LAWTELL WATER WORKS DISTRICT NO 1</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LA1097004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LAWTELL WATER WORKS DISTRICT NO 1</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LA1097004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NORTHEAST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SOUTHWEST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JENNIFER CRAVINS</w:t>
                  </w:r>
                  <w:r>
                    <w:rPr>
                      <w:rFonts w:ascii="Calibri" w:hAnsi="Calibri" w:eastAsia="Calibri"/>
                      <w:color w:val="000000"/>
                      <w:sz w:val="22"/>
                    </w:rPr>
                    <w:t xml:space="preserve"> at  </w:t>
                  </w:r>
                  <w:r>
                    <w:rPr>
                      <w:rFonts w:ascii="Calibri" w:hAnsi="Calibri" w:eastAsia="Calibri"/>
                      <w:color w:val="000000"/>
                      <w:sz w:val="22"/>
                    </w:rPr>
                    <w:t xml:space="preserve">337-543-7635</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4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0.15 - 2.44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0.44 - 0.54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1.529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0.791 - 1.529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9730 HWY 190</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N. 6TH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9730 HWY 190</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N. 6TH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117 - 132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83.9 - 99.8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0.43 - 0.46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6.83 - 7.21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2.3 - 2.6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192 - 202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LAWTELL WATER WORKS DISTRICT NO 1</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LAWTELL WATER WORKS DISTRICT NO 1</w:t>
                  </w:r>
                  <w:r>
                    <w:rPr>
                      <w:rFonts w:ascii="Calibri" w:hAnsi="Calibri" w:eastAsia="Calibri"/>
                      <w:color w:val="000000"/>
                      <w:sz w:val="22"/>
                    </w:rPr>
                    <w:t xml:space="preserve"> and </w:t>
                  </w:r>
                  <w:r>
                    <w:rPr>
                      <w:rFonts w:ascii="Calibri" w:hAnsi="Calibri" w:eastAsia="Calibri"/>
                      <w:color w:val="000000"/>
                      <w:sz w:val="22"/>
                    </w:rPr>
                    <w:t xml:space="preserve">JENNIFER CRAVINS BUS Phone: 337-543-7635</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LAWTELL WATER WORKS DISTRICT NO 1</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