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LEONVILLE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LEONVILLE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TWR YRD NEAREST TO CRESWELL LN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OVEY BENOIT (SOLO)</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#4 -TWR YRD FURTHEST CRESWELL LN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OVEY BENOIT, S OF TWR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NICHOLAS DEGUEYTER</w:t>
                  </w:r>
                  <w:r>
                    <w:rPr>
                      <w:rFonts w:ascii="Calibri" w:hAnsi="Calibri" w:eastAsia="Calibri"/>
                      <w:color w:val="000000"/>
                      <w:sz w:val="22"/>
                    </w:rPr>
                    <w:t xml:space="preserve"> at  </w:t>
                  </w:r>
                  <w:r>
                    <w:rPr>
                      <w:rFonts w:ascii="Calibri" w:hAnsi="Calibri" w:eastAsia="Calibri"/>
                      <w:color w:val="000000"/>
                      <w:sz w:val="22"/>
                    </w:rPr>
                    <w:t xml:space="preserve">337-879-2601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0.42 - 3.95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2.52 - 3.49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0.0048 - 0.772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1742 HIGHWAY 742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366 OVEY BENOIT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1742 HIGHWAY 742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366 OVEY BENOIT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65.8 - 120.6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5.94 - 6.34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83 - 211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LEONVILLE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LEONVILLE WATER SYSTEM</w:t>
                  </w:r>
                  <w:r>
                    <w:rPr>
                      <w:rFonts w:ascii="Calibri" w:hAnsi="Calibri" w:eastAsia="Calibri"/>
                      <w:color w:val="000000"/>
                      <w:sz w:val="22"/>
                    </w:rPr>
                    <w:t xml:space="preserve"> and </w:t>
                  </w:r>
                  <w:r>
                    <w:rPr>
                      <w:rFonts w:ascii="Calibri" w:hAnsi="Calibri" w:eastAsia="Calibri"/>
                      <w:color w:val="000000"/>
                      <w:sz w:val="22"/>
                    </w:rPr>
                    <w:t xml:space="preserve">NICHOLAS DEGUEYTER BUS Phone: 337-879-2601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LEONVILLE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