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MIDWAY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MIDWAY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ABD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LA-105 &amp; GOO LN.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DONALD PITRE</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0.0 - 0.4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367 ATKINS BAYOU</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9099 HWY 105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367 ATKINS BAYOU</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9099 HWY 105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5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LA-105 &amp; GOO LN.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12/30/2021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LA-105 &amp; GOO LN.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12/30/2021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8/25/2021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LA-105 &amp; GOO LN.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12/30/2021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sanitary seal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WELL#2 TREATMENT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MIDWAY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MIDWAY WATER SYSTEM INC</w:t>
                  </w:r>
                  <w:r>
                    <w:rPr>
                      <w:rFonts w:ascii="Calibri" w:hAnsi="Calibri" w:eastAsia="Calibri"/>
                      <w:color w:val="000000"/>
                      <w:sz w:val="22"/>
                    </w:rPr>
                    <w:t xml:space="preserve"> and </w:t>
                  </w:r>
                  <w:r>
                    <w:rPr>
                      <w:rFonts w:ascii="Calibri" w:hAnsi="Calibri" w:eastAsia="Calibri"/>
                      <w:color w:val="000000"/>
                      <w:sz w:val="22"/>
                    </w:rPr>
                    <w:t xml:space="preserve">DONALD PITRE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MIDWAY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