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MORROW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MORROW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JIMMY FOGLEMAN</w:t>
                  </w:r>
                  <w:r>
                    <w:rPr>
                      <w:rFonts w:ascii="Calibri" w:hAnsi="Calibri" w:eastAsia="Calibri"/>
                      <w:color w:val="000000"/>
                      <w:sz w:val="22"/>
                    </w:rPr>
                    <w:t xml:space="preserve"> at  </w:t>
                  </w:r>
                  <w:r>
                    <w:rPr>
                      <w:rFonts w:ascii="Calibri" w:hAnsi="Calibri" w:eastAsia="Calibri"/>
                      <w:color w:val="000000"/>
                      <w:sz w:val="22"/>
                    </w:rPr>
                    <w:t xml:space="preserve">318-346-7481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13707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856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13707 HWY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856 FISHER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58.8 - 69.6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5.71 - 5.75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MORROW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MORROW WATER SYSTEM INC</w:t>
                  </w:r>
                  <w:r>
                    <w:rPr>
                      <w:rFonts w:ascii="Calibri" w:hAnsi="Calibri" w:eastAsia="Calibri"/>
                      <w:color w:val="000000"/>
                      <w:sz w:val="22"/>
                    </w:rPr>
                    <w:t xml:space="preserve"> and </w:t>
                  </w:r>
                  <w:r>
                    <w:rPr>
                      <w:rFonts w:ascii="Calibri" w:hAnsi="Calibri" w:eastAsia="Calibri"/>
                      <w:color w:val="000000"/>
                      <w:sz w:val="22"/>
                    </w:rPr>
                    <w:t xml:space="preserve">JIMMY FOGLEMAN BUS Phone: 318-346-7481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MORROW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