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TOWN OF SUNSET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LA1097015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TOWN OF SUNSET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LA1097015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 P &amp; A                         </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 P &amp; A                         </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 P &amp; A                         </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#4 - P &amp; A</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#5 - EMERGENCY USE ONLY</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#7 - SOUTH</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#8</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HIGH</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CHARLES JAMES</w:t>
                  </w:r>
                  <w:r>
                    <w:rPr>
                      <w:rFonts w:ascii="Calibri" w:hAnsi="Calibri" w:eastAsia="Calibri"/>
                      <w:color w:val="000000"/>
                      <w:sz w:val="22"/>
                    </w:rPr>
                    <w:t xml:space="preserve"> at  </w:t>
                  </w:r>
                  <w:r>
                    <w:rPr>
                      <w:rFonts w:ascii="Calibri" w:hAnsi="Calibri" w:eastAsia="Calibri"/>
                      <w:color w:val="000000"/>
                      <w:sz w:val="22"/>
                    </w:rPr>
                    <w:t xml:space="preserve">337-662-5296</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5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0.4 - 2.29</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2 - 2.8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DI(2-ETHYLHEXYL) PHTHALATE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5/19/2025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rubber and chemical factories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10/20/2025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0.2 - 0.4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9/9/2020</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3/10/2025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1.594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0 - 1.594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5/19/2025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0 - 2.25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0.25</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0.0024 - 0.642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0.25</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0.0024 - 0.642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0.39</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0 - 0.46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0.39</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0 - 0.46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1760 NAPOLEON</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855 NAPOLEON AVENUE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1760 NAPOLEON</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855 NAPOLEON AVENUE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0.02 - 0.07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97.8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46.2 - 97.8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0.12 - 0.28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5.62 - 6.21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1.6 - 2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9.8 - 11.2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4 - 10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0.02 - 2.08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0.03 - 0.28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TOWN OF SUNSET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TOWN OF SUNSET WATER SYSTEM</w:t>
                  </w:r>
                  <w:r>
                    <w:rPr>
                      <w:rFonts w:ascii="Calibri" w:hAnsi="Calibri" w:eastAsia="Calibri"/>
                      <w:color w:val="000000"/>
                      <w:sz w:val="22"/>
                    </w:rPr>
                    <w:t xml:space="preserve"> and </w:t>
                  </w:r>
                  <w:r>
                    <w:rPr>
                      <w:rFonts w:ascii="Calibri" w:hAnsi="Calibri" w:eastAsia="Calibri"/>
                      <w:color w:val="000000"/>
                      <w:sz w:val="22"/>
                    </w:rPr>
                    <w:t xml:space="preserve">CHARLES JAMES BUS Phone: 337-662-5296</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TOWN OF SUNSET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