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WASHINGTON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WASHINGTON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CEDAR HILL DRIVE &amp; VINE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EAST HILL &amp; SOUTH WASHINGTON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DWIGHT LANDRENEAU</w:t>
                  </w:r>
                  <w:r>
                    <w:rPr>
                      <w:rFonts w:ascii="Calibri" w:hAnsi="Calibri" w:eastAsia="Calibri"/>
                      <w:color w:val="000000"/>
                      <w:sz w:val="22"/>
                    </w:rPr>
                    <w:t xml:space="preserve"> at  </w:t>
                  </w:r>
                  <w:r>
                    <w:rPr>
                      <w:rFonts w:ascii="Calibri" w:hAnsi="Calibri" w:eastAsia="Calibri"/>
                      <w:color w:val="000000"/>
                      <w:sz w:val="22"/>
                    </w:rPr>
                    <w:t xml:space="preserve">337-826-3626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0.06 - 1.38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0.35 - 0.37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2.14 - 2.72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ANDERSON &amp; CARRIER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STATION ON HWY 103 &amp; CEDAR HILL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ANDERSON &amp; CARRIER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STATION ON HWY 103 &amp; CEDAR HILL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29 - 50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110.4 - 121.8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0.36 - 1.84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6.46 - 6.51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59.2 - 80.2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0.26 - 3.96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0.08 - 4.21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WASHINGTON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WASHINGTON WATER SYSTEM</w:t>
                  </w:r>
                  <w:r>
                    <w:rPr>
                      <w:rFonts w:ascii="Calibri" w:hAnsi="Calibri" w:eastAsia="Calibri"/>
                      <w:color w:val="000000"/>
                      <w:sz w:val="22"/>
                    </w:rPr>
                    <w:t xml:space="preserve"> and </w:t>
                  </w:r>
                  <w:r>
                    <w:rPr>
                      <w:rFonts w:ascii="Calibri" w:hAnsi="Calibri" w:eastAsia="Calibri"/>
                      <w:color w:val="000000"/>
                      <w:sz w:val="22"/>
                    </w:rPr>
                    <w:t xml:space="preserve">DWIGHT LANDRENEAU BUS Phone: 337-826-3626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WASHINGTON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