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MAMOU ROAD WATER DISTRICT, INC</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LA1097018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691"/>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MAMOU ROAD WATER DISTRICT, INC</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LA1097018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#1 - 2496 LA 13; BY GRD STORG TNK</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 INTXN OF LA13 &amp; LA374; NW CRNR</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KEVIN DEVILLE</w:t>
                  </w:r>
                  <w:r>
                    <w:rPr>
                      <w:rFonts w:ascii="Calibri" w:hAnsi="Calibri" w:eastAsia="Calibri"/>
                      <w:color w:val="000000"/>
                      <w:sz w:val="22"/>
                    </w:rPr>
                    <w:t xml:space="preserve"> at  </w:t>
                  </w:r>
                  <w:r>
                    <w:rPr>
                      <w:rFonts w:ascii="Calibri" w:hAnsi="Calibri" w:eastAsia="Calibri"/>
                      <w:color w:val="000000"/>
                      <w:sz w:val="22"/>
                    </w:rPr>
                    <w:t xml:space="preserve">337-457-1902</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0.5 - 1.12</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4/14/2025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0.8 - 1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4/14/2025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1327 MILTON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1395 TRANSCO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1327 MILTON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1395 TRANSCO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14 - 15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11.7 - 11.8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6.39 - 6.52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1.5 - 1.8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85.7 - 87.3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MAMOU ROAD WATER DISTRICT, INC</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MAMOU ROAD WATER DISTRICT, INC</w:t>
                  </w:r>
                  <w:r>
                    <w:rPr>
                      <w:rFonts w:ascii="Calibri" w:hAnsi="Calibri" w:eastAsia="Calibri"/>
                      <w:color w:val="000000"/>
                      <w:sz w:val="22"/>
                    </w:rPr>
                    <w:t xml:space="preserve"> and </w:t>
                  </w:r>
                  <w:r>
                    <w:rPr>
                      <w:rFonts w:ascii="Calibri" w:hAnsi="Calibri" w:eastAsia="Calibri"/>
                      <w:color w:val="000000"/>
                      <w:sz w:val="22"/>
                    </w:rPr>
                    <w:t xml:space="preserve">KEVIN DEVILLE BUS Phone: 337-457-1902</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MAMOU ROAD WATER DISTRICT, INC</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