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HIDDEN HILLS SUBDIVISION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LA1097026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HIDDEN HILLS SUBDIVISION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LA1097026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TODD ROYER</w:t>
                  </w:r>
                  <w:r>
                    <w:rPr>
                      <w:rFonts w:ascii="Calibri" w:hAnsi="Calibri" w:eastAsia="Calibri"/>
                      <w:color w:val="000000"/>
                      <w:sz w:val="22"/>
                    </w:rPr>
                    <w:t xml:space="preserve"> at  </w:t>
                  </w:r>
                  <w:r>
                    <w:rPr>
                      <w:rFonts w:ascii="Calibri" w:hAnsi="Calibri" w:eastAsia="Calibri"/>
                      <w:color w:val="000000"/>
                      <w:sz w:val="22"/>
                    </w:rPr>
                    <w:t xml:space="preserve">337-351-6635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0.0 - 0.98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2.8 - 7.1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URANIUM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µg/l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105 HIDDEN HILLS COMM</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16 HIDDEN HILLS COMM</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105 HIDDEN HILLS COMM</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16 HIDDEN HILLS COMM</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87.4 - 93.8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1.17 - 4.89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5.94 - 5.95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15.8 - 17.8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HIDDEN HILLS SUBDIVISION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HIDDEN HILLS SUBDIVISION WATER SYSTEM</w:t>
                  </w:r>
                  <w:r>
                    <w:rPr>
                      <w:rFonts w:ascii="Calibri" w:hAnsi="Calibri" w:eastAsia="Calibri"/>
                      <w:color w:val="000000"/>
                      <w:sz w:val="22"/>
                    </w:rPr>
                    <w:t xml:space="preserve"> and </w:t>
                  </w:r>
                  <w:r>
                    <w:rPr>
                      <w:rFonts w:ascii="Calibri" w:hAnsi="Calibri" w:eastAsia="Calibri"/>
                      <w:color w:val="000000"/>
                      <w:sz w:val="22"/>
                    </w:rPr>
                    <w:t xml:space="preserve">TODD ROYER BUS Phone: 337-351-6635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HIDDEN HILLS SUBDIVISION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