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CANE VIEW MOBILE HOME VILLAGE</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LA1097031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CANE VIEW MOBILE HOME VILLAGE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LA1097031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JAMES CHASSEE</w:t>
                  </w:r>
                  <w:r>
                    <w:rPr>
                      <w:rFonts w:ascii="Calibri" w:hAnsi="Calibri" w:eastAsia="Calibri"/>
                      <w:color w:val="000000"/>
                      <w:sz w:val="22"/>
                    </w:rPr>
                    <w:t xml:space="preserve"> at  </w:t>
                  </w:r>
                  <w:r>
                    <w:rPr>
                      <w:rFonts w:ascii="Calibri" w:hAnsi="Calibri" w:eastAsia="Calibri"/>
                      <w:color w:val="000000"/>
                      <w:sz w:val="22"/>
                    </w:rPr>
                    <w:t xml:space="preserve">337-349-0550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 EXCEEDS HEALTH ADVISORY</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0.1 - 2.11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ANTIMONY, TOTAL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12/18/2020</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refineries; fire retardants; ceramics; electronics;solder</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3/16/2021</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12/18/2020</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0.077 - 0.082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0.677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0.677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URANIUM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7/29/2020</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0.26 - 0.38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µg/l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22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22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0.54 - 0.63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11/23/2020</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12/18/2020</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15.3 - 19.7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ZINC</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7/29/2020</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CANE VIEW MOBILE HOME VILLAGE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CANE VIEW MOBILE HOME VILLAGE</w:t>
                  </w:r>
                  <w:r>
                    <w:rPr>
                      <w:rFonts w:ascii="Calibri" w:hAnsi="Calibri" w:eastAsia="Calibri"/>
                      <w:color w:val="000000"/>
                      <w:sz w:val="22"/>
                    </w:rPr>
                    <w:t xml:space="preserve"> and </w:t>
                  </w:r>
                  <w:r>
                    <w:rPr>
                      <w:rFonts w:ascii="Calibri" w:hAnsi="Calibri" w:eastAsia="Calibri"/>
                      <w:color w:val="000000"/>
                      <w:sz w:val="22"/>
                    </w:rPr>
                    <w:t xml:space="preserve">JAMES CHASSEE BUS Phone: 337-349-0550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CANE VIEW MOBILE HOME VILLAGE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