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WWD 3 PORT BARRE AREA A</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WWD 3 PORT BARRE AREA 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LA1097013 PORT BARRE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LA1097034 - ST LANDRY WWD 3 PORT BARRE AREA A</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RICKEY BROUSSARD</w:t>
                  </w:r>
                  <w:r>
                    <w:rPr>
                      <w:rFonts w:ascii="Calibri" w:hAnsi="Calibri" w:eastAsia="Calibri"/>
                      <w:color w:val="000000"/>
                      <w:sz w:val="22"/>
                    </w:rPr>
                    <w:t xml:space="preserve"> at  </w:t>
                  </w:r>
                  <w:r>
                    <w:rPr>
                      <w:rFonts w:ascii="Calibri" w:hAnsi="Calibri" w:eastAsia="Calibri"/>
                      <w:color w:val="000000"/>
                      <w:sz w:val="22"/>
                    </w:rPr>
                    <w:t xml:space="preserve">337-585-3796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0.0073 - 0.0715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1142 LA HWY 743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END OF NEZAT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1142 LA HWY 743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END OF NEZAT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136.4 - 146.9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30.2 - 36.9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WWD 3 PORT BARRE AREA 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WWD 3 PORT BARRE AREA A</w:t>
                  </w:r>
                  <w:r>
                    <w:rPr>
                      <w:rFonts w:ascii="Calibri" w:hAnsi="Calibri" w:eastAsia="Calibri"/>
                      <w:color w:val="000000"/>
                      <w:sz w:val="22"/>
                    </w:rPr>
                    <w:t xml:space="preserve"> and </w:t>
                  </w:r>
                  <w:r>
                    <w:rPr>
                      <w:rFonts w:ascii="Calibri" w:hAnsi="Calibri" w:eastAsia="Calibri"/>
                      <w:color w:val="000000"/>
                      <w:sz w:val="22"/>
                    </w:rPr>
                    <w:t xml:space="preserve">RICKEY BROUSSARD BUS Phone: 337-585-3796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WWD 3 PORT BARRE AREA 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