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BAYOU TECHE WATER WORKS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LA1099002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
        <w:gridCol w:w="839"/>
        <w:gridCol w:w="7679"/>
        <w:gridCol w:w="482"/>
        <w:gridCol w:w="119"/>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BAYOU TECHE WATER WORKS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LA1099002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SOUTH MIDDLE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 SOUTHEAST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 NORTHEAST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MELVIN BERTRAND JR.</w:t>
                  </w:r>
                  <w:r>
                    <w:rPr>
                      <w:rFonts w:ascii="Calibri" w:hAnsi="Calibri" w:eastAsia="Calibri"/>
                      <w:color w:val="000000"/>
                      <w:sz w:val="22"/>
                    </w:rPr>
                    <w:t xml:space="preserve"> at  </w:t>
                  </w:r>
                  <w:r>
                    <w:rPr>
                      <w:rFonts w:ascii="Calibri" w:hAnsi="Calibri" w:eastAsia="Calibri"/>
                      <w:color w:val="000000"/>
                      <w:sz w:val="22"/>
                    </w:rPr>
                    <w:t xml:space="preserve">337-319-6237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10/17/2024 - 2/17/2025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7/1/2025 - 4/22/2025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0.43 - 7.4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0.96 - 10.12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2.9 - 4.76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1009 WENDY DRIVE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KYLE LANDRY @ NORTHSIDE ROAD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1009 WENDY DRIVE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KYLE LANDRY @ NORTHSIDE ROAD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232.4 - 294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2.06 - 5.23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0.09 - 0.1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6.36 - 6.61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2.9 - 4.8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23.3 - 112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0.14 - 0.4</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0.02 - 0.04</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372"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EXTENSION GRANTED AFTER TT45</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2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BAYOU TECHE WATER WORKS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BAYOU TECHE WATER WORKS</w:t>
                  </w:r>
                  <w:r>
                    <w:rPr>
                      <w:rFonts w:ascii="Calibri" w:hAnsi="Calibri" w:eastAsia="Calibri"/>
                      <w:color w:val="000000"/>
                      <w:sz w:val="22"/>
                    </w:rPr>
                    <w:t xml:space="preserve"> and </w:t>
                  </w:r>
                  <w:r>
                    <w:rPr>
                      <w:rFonts w:ascii="Calibri" w:hAnsi="Calibri" w:eastAsia="Calibri"/>
                      <w:color w:val="000000"/>
                      <w:sz w:val="22"/>
                    </w:rPr>
                    <w:t xml:space="preserve">MELVIN BERTRAND JR. BUS Phone: 337-319-6237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arsenic in excess of the MCL over many years could experience skin damage or problems with their circulatory system, and may have an increased risk of getting cancer.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radium 226 or 228 in excess of the MCL over many years may have an increased risk of getting cancer.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BAYOU TECHE WATER WORKS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