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BREAUX BRIDGE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BREAUX BRIDGE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NORTHEAST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NORTHWEST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RICKY J CALAIS</w:t>
                  </w:r>
                  <w:r>
                    <w:rPr>
                      <w:rFonts w:ascii="Calibri" w:hAnsi="Calibri" w:eastAsia="Calibri"/>
                      <w:color w:val="000000"/>
                      <w:sz w:val="22"/>
                    </w:rPr>
                    <w:t xml:space="preserve"> at  </w:t>
                  </w:r>
                  <w:r>
                    <w:rPr>
                      <w:rFonts w:ascii="Calibri" w:hAnsi="Calibri" w:eastAsia="Calibri"/>
                      <w:color w:val="000000"/>
                      <w:sz w:val="22"/>
                    </w:rPr>
                    <w:t xml:space="preserve">337-332-2171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0.2 - 3.56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0.34 - 0.43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0.988 - 1.28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1.69 - 2.87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1213 S MAIN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606 LATIOLAIS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1213 S MAIN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606 LATIOLAIS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160.8 - 176.7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4.28 - 7.58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0.19 - 0.28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5.64 - 5.77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15.3 - 20.3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3/16/2021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BREAUX BRIDGE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BREAUX BRIDGE WATER SYSTEM</w:t>
                  </w:r>
                  <w:r>
                    <w:rPr>
                      <w:rFonts w:ascii="Calibri" w:hAnsi="Calibri" w:eastAsia="Calibri"/>
                      <w:color w:val="000000"/>
                      <w:sz w:val="22"/>
                    </w:rPr>
                    <w:t xml:space="preserve"> and </w:t>
                  </w:r>
                  <w:r>
                    <w:rPr>
                      <w:rFonts w:ascii="Calibri" w:hAnsi="Calibri" w:eastAsia="Calibri"/>
                      <w:color w:val="000000"/>
                      <w:sz w:val="22"/>
                    </w:rPr>
                    <w:t xml:space="preserve">RICKY J CALAIS BUS Phone: 337-332-2171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BREAUX BRIDGE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