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MARTIN WATER DISTRICT 4 - CATAHOULA</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LA1099004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MARTIN WATER DISTRICT 4 - CATAHOULA</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LA1099004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1099029 ST MARTIN PAR INDUS PK</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LA1099029 - ST MARTIN INDUSTRIAL PARK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ST MARTINVILLE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LA1099004 - ST MARTIN WATER DISTRICT 4 - CATAHOULA</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LA1099007 - CITY OF ST MARTINVILLE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TRAVIS LATIOLAIS</w:t>
                  </w:r>
                  <w:r>
                    <w:rPr>
                      <w:rFonts w:ascii="Calibri" w:hAnsi="Calibri" w:eastAsia="Calibri"/>
                      <w:color w:val="000000"/>
                      <w:sz w:val="22"/>
                    </w:rPr>
                    <w:t xml:space="preserve"> at  </w:t>
                  </w:r>
                  <w:r>
                    <w:rPr>
                      <w:rFonts w:ascii="Calibri" w:hAnsi="Calibri" w:eastAsia="Calibri"/>
                      <w:color w:val="000000"/>
                      <w:sz w:val="22"/>
                    </w:rPr>
                    <w:t xml:space="preserve">337-394-6797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ARSENIC</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AVERAGE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3/13/2025 - 3/14/2025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WATER OUTAGE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ARSENIC</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AVERAGE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6/29/2025 - 6/29/2025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WATER OUTAGE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ARSENIC</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AVERAGE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7/27/2025 - 7/27/2025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WATER OUTAGE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CHLORAMINE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12/9/2025 - 12/10/2025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WATER OUTAGE</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0.74 - 0.87</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ST MARTINVILLE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12/17/2020</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0.56 - 1.6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OXAMYL</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Runoff/leaching from insecticide used on apples, potatoes and tomatoes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1.33 - 3.14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3.19 - 4.19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1010 ALEX ROULEY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1637 BURTON PLANTATION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1010 ALEX ROULEY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1637 BURTON PLANTATION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ST MARTINVILLE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22 - 47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ST MARTINVILLE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233.3 - 247.1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ST MARTINVILLE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ST MARTINVILLE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ST MARTINVILLE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6.48 - 7.26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ST MARTINVILLE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4.9 - 5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CITY OF ST MARTINVILLE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 MARTIN INDUSTRIAL PARK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29.2 - 43.8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MARTIN WATER DISTRICT 4 - CATAHOULA</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MARTIN WATER DISTRICT 4 - CATAHOULA</w:t>
                  </w:r>
                  <w:r>
                    <w:rPr>
                      <w:rFonts w:ascii="Calibri" w:hAnsi="Calibri" w:eastAsia="Calibri"/>
                      <w:color w:val="000000"/>
                      <w:sz w:val="22"/>
                    </w:rPr>
                    <w:t xml:space="preserve"> and </w:t>
                  </w:r>
                  <w:r>
                    <w:rPr>
                      <w:rFonts w:ascii="Calibri" w:hAnsi="Calibri" w:eastAsia="Calibri"/>
                      <w:color w:val="000000"/>
                      <w:sz w:val="22"/>
                    </w:rPr>
                    <w:t xml:space="preserve">TRAVIS LATIOLAIS BUS Phone: 337-394-6797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MARTIN WATER DISTRICT 4 - CATAHOULA</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