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CECILIA WATER CORPORATION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CECILIA WATER CORPORATION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1099003 - ANSE BROUSSARD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1099003 - HWY 31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CLOSEST TO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NEW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BTWN MADELINE BLVD AND BCKWSH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NEW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CLOSEST TO COULEE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CLOSEST TO STORAGE SHED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BRUCE GUIDRY</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0.05 - 3.67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0.948 - 2.89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2.39 - 4.33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1039 LYNN ROMERO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1502 GRAND ANSE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1842 DECLOUET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D'ANGEREAU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1039 LYNN ROMERO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1502 GRAND ANSE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1842 DECLOUET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D'ANGEREAU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181 - 248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6.58 - 6.85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43.6 - 147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CECILIA WATER CORPORATION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CECILIA WATER CORPORATION</w:t>
                  </w:r>
                  <w:r>
                    <w:rPr>
                      <w:rFonts w:ascii="Calibri" w:hAnsi="Calibri" w:eastAsia="Calibri"/>
                      <w:color w:val="000000"/>
                      <w:sz w:val="22"/>
                    </w:rPr>
                    <w:t xml:space="preserve"> and </w:t>
                  </w:r>
                  <w:r>
                    <w:rPr>
                      <w:rFonts w:ascii="Calibri" w:hAnsi="Calibri" w:eastAsia="Calibri"/>
                      <w:color w:val="000000"/>
                      <w:sz w:val="22"/>
                    </w:rPr>
                    <w:t xml:space="preserve">BRUCE GUIDRY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CECILIA WATER CORPORATION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