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VILLAGE OF PARKS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LA1099008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VILLAGE OF PARKS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LA1099008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NW CORNER OF PLANT LOT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TRUE FRIEND &amp; ROUSSEAU POCHE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TRUE FRIEND RD &amp; JOSEPH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 NW OF 1183 TRUE FRIEND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KEVIN KATELY</w:t>
                  </w:r>
                  <w:r>
                    <w:rPr>
                      <w:rFonts w:ascii="Calibri" w:hAnsi="Calibri" w:eastAsia="Calibri"/>
                      <w:color w:val="000000"/>
                      <w:sz w:val="22"/>
                    </w:rPr>
                    <w:t xml:space="preserve"> at  </w:t>
                  </w:r>
                  <w:r>
                    <w:rPr>
                      <w:rFonts w:ascii="Calibri" w:hAnsi="Calibri" w:eastAsia="Calibri"/>
                      <w:color w:val="000000"/>
                      <w:sz w:val="22"/>
                    </w:rPr>
                    <w:t xml:space="preserve">337-845-4139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1/1/2023 - 12/31/2025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FOLLOW-UP OR ROUTINE TAP M/R (LCR)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NOTIFICATION, KNOWN OR POTENTIAL LSL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0.0 - 2.5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1021 RUSSO-MILAZZO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1187 NURSERY HWY (POC#15)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1193 STEVEN WILTZ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3615 GRAND POINT HWY (POC #14)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1021 RUSSO-MILAZZO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1187 NURSERY HWY (POC#15)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1193 STEVEN WILTZ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3615 GRAND POINT HWY (POC #14)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48 - 286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24.1 - 31.8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0.14 - 0.31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6.55 - 7.5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134 - 297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VILLAGE OF PARKS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VILLAGE OF PARKS WATER SYSTEM</w:t>
                  </w:r>
                  <w:r>
                    <w:rPr>
                      <w:rFonts w:ascii="Calibri" w:hAnsi="Calibri" w:eastAsia="Calibri"/>
                      <w:color w:val="000000"/>
                      <w:sz w:val="22"/>
                    </w:rPr>
                    <w:t xml:space="preserve"> and </w:t>
                  </w:r>
                  <w:r>
                    <w:rPr>
                      <w:rFonts w:ascii="Calibri" w:hAnsi="Calibri" w:eastAsia="Calibri"/>
                      <w:color w:val="000000"/>
                      <w:sz w:val="22"/>
                    </w:rPr>
                    <w:t xml:space="preserve">KEVIN KATELY BUS Phone: 337-845-4139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VILLAGE OF PARKS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