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MARTIN WATER AND SEWER COMMISSION 1</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LA1099010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MARTIN WATER AND SEWER COMMISSION 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LA1099010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 FR ASSUMPTION WW DIST 1-1007001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LA1101005 MORGAN CITY</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LA1099010 - ST MARTIN WATER AND SEWER COMMISSION 1</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MORGAN CITY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DANIEL RAWLS</w:t>
                  </w:r>
                  <w:r>
                    <w:rPr>
                      <w:rFonts w:ascii="Calibri" w:hAnsi="Calibri" w:eastAsia="Calibri"/>
                      <w:color w:val="000000"/>
                      <w:sz w:val="22"/>
                    </w:rPr>
                    <w:t xml:space="preserve"> at  </w:t>
                  </w:r>
                  <w:r>
                    <w:rPr>
                      <w:rFonts w:ascii="Calibri" w:hAnsi="Calibri" w:eastAsia="Calibri"/>
                      <w:color w:val="000000"/>
                      <w:sz w:val="22"/>
                    </w:rPr>
                    <w:t xml:space="preserve">985-384-7721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5/1/2025 - 5/31/2025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7/1/2025 - 4/30/2025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7/1/2025 - 7/31/2025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8/1/2025 - 8/31/2025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10/1/2025 - 10/31/2025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0.07 - 5.4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MORGAN CITY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0.07 - 0.13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MORGAN CITY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0.0271 - 0.606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FOUR MILE BAYOU</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T-MAN BAILEY'S BOOSTER STATION HWY 70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FOUR MILE BAYOU</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T-MAN BAILEY'S BOOSTER STATION HWY 70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MORGAN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BROMIDE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MORGAN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MORGAN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MORGAN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MORGAN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MORGAN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MORGAN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MORGAN CITY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MARTIN WATER AND SEWER COMMISSION 1</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MARTIN WATER AND SEWER COMMISSION 1</w:t>
                  </w:r>
                  <w:r>
                    <w:rPr>
                      <w:rFonts w:ascii="Calibri" w:hAnsi="Calibri" w:eastAsia="Calibri"/>
                      <w:color w:val="000000"/>
                      <w:sz w:val="22"/>
                    </w:rPr>
                    <w:t xml:space="preserve"> and </w:t>
                  </w:r>
                  <w:r>
                    <w:rPr>
                      <w:rFonts w:ascii="Calibri" w:hAnsi="Calibri" w:eastAsia="Calibri"/>
                      <w:color w:val="000000"/>
                      <w:sz w:val="22"/>
                    </w:rPr>
                    <w:t xml:space="preserve">DANIEL RAWLS BUS Phone: 985-384-7721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MARTIN WATER AND SEWER COMMISSION 1</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