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MY PLACE MOBILE HOME PARK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LA1099025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MY PLACE MOBILE HOME PARK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LA1099025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CHAD CHADDICK</w:t>
                  </w:r>
                  <w:r>
                    <w:rPr>
                      <w:rFonts w:ascii="Calibri" w:hAnsi="Calibri" w:eastAsia="Calibri"/>
                      <w:color w:val="000000"/>
                      <w:sz w:val="22"/>
                    </w:rPr>
                    <w:t xml:space="preserve"> at  </w:t>
                  </w:r>
                  <w:r>
                    <w:rPr>
                      <w:rFonts w:ascii="Calibri" w:hAnsi="Calibri" w:eastAsia="Calibri"/>
                      <w:color w:val="000000"/>
                      <w:sz w:val="22"/>
                    </w:rPr>
                    <w:t xml:space="preserve">337-367-1862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FOLLOW-UP OR ROUTINE TAP M/R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3/13/2025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0.0 - 2.36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9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1367-A CHES BROUSSARD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1367-A CHES BROUSSARD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151.7 - 157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6.4 - 6.76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17.8 - 23.7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0.48 - 0.51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5/19/2021</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sanitary seal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20SO38C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AO RESOLVE DEFICIENCY SANITARY DEFECTS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vent and drawdown tube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20SO38E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slab shall be maintained to prevent the introduction of contamination into the well casing and discharge piping.;</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MY PLACE MOBILE HOME PARK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MY PLACE MOBILE HOME PARK WATER SYSTEM</w:t>
                  </w:r>
                  <w:r>
                    <w:rPr>
                      <w:rFonts w:ascii="Calibri" w:hAnsi="Calibri" w:eastAsia="Calibri"/>
                      <w:color w:val="000000"/>
                      <w:sz w:val="22"/>
                    </w:rPr>
                    <w:t xml:space="preserve"> and </w:t>
                  </w:r>
                  <w:r>
                    <w:rPr>
                      <w:rFonts w:ascii="Calibri" w:hAnsi="Calibri" w:eastAsia="Calibri"/>
                      <w:color w:val="000000"/>
                      <w:sz w:val="22"/>
                    </w:rPr>
                    <w:t xml:space="preserve">CHAD CHADDICK BUS Phone: 337-367-1862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MY PLACE MOBILE HOME PARK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