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27"/>
        <w:gridCol w:w="132"/>
        <w:gridCol w:w="13"/>
      </w:tblGrid>
      <w:tr>
        <w:trPr>
          <w:trHeight w:val="407" w:hRule="atLeast"/>
        </w:trPr>
        <w:tc>
          <w:tcPr>
            <w:tcW w:w="13" w:type="dxa"/>
            <w:hMerge w:val="restart"/>
          </w:tcPr>
          <w:tbl>
            <w:tblPr>
              <w:tblLayout w:type="fixed"/>
              <w:tblCellMar>
                <w:top w:w="0" w:type="dxa"/>
                <w:left w:w="0" w:type="dxa"/>
                <w:bottom w:w="0" w:type="dxa"/>
                <w:right w:w="0" w:type="dxa"/>
              </w:tblCellMar>
            </w:tblPr>
            <w:tblGrid>
              <w:gridCol w:w="9360"/>
            </w:tblGrid>
            <w:tr>
              <w:trPr>
                <w:trHeight w:val="329"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ST MARTIN INDUSTRIAL PARK WATER SYSTEM</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LA1099029   </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93"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13"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6" w:type="dxa"/>
            <w:hMerge w:val="continue"/>
            <w:vMerge w:val="restart"/>
          </w:tcPr>
          <w:p>
            <w:pPr>
              <w:pStyle w:val="EmptyCellLayoutStyle"/>
              <w:spacing w:after="0" w:line="240" w:lineRule="auto"/>
            </w:pPr>
          </w:p>
        </w:tc>
        <w:tc>
          <w:tcPr>
            <w:tcW w:w="8127" w:type="dxa"/>
            <w:hMerge w:val="continue"/>
            <w:vMerge w:val="restart"/>
          </w:tcPr>
          <w:p>
            <w:pPr>
              <w:pStyle w:val="EmptyCellLayoutStyle"/>
              <w:spacing w:after="0" w:line="240" w:lineRule="auto"/>
            </w:pPr>
          </w:p>
        </w:tc>
        <w:tc>
          <w:tcPr>
            <w:tcW w:w="13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13"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27" w:type="dxa"/>
            <w:hMerge w:val="continue"/>
            <w:vMerge w:val="continue"/>
          </w:tcPr>
          <w:p>
            <w:pPr>
              <w:pStyle w:val="EmptyCellLayoutStyle"/>
              <w:spacing w:after="0" w:line="240" w:lineRule="auto"/>
            </w:pPr>
          </w:p>
        </w:tc>
        <w:tc>
          <w:tcPr>
            <w:tcW w:w="13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2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6"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46" w:hRule="atLeast"/>
        </w:trPr>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127" w:type="dxa"/>
            <w:tcBorders>
              <w:top w:val="single" w:color="808080" w:sz="23"/>
            </w:tcBorders>
          </w:tcPr>
          <w:p>
            <w:pPr>
              <w:pStyle w:val="EmptyCellLayoutStyle"/>
              <w:spacing w:after="0" w:line="240" w:lineRule="auto"/>
            </w:pPr>
          </w:p>
        </w:tc>
        <w:tc>
          <w:tcPr>
            <w:tcW w:w="13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2965" w:hRule="atLeast"/>
        </w:trPr>
        <w:tc>
          <w:tcPr>
            <w:tcW w:w="13" w:type="dxa"/>
            <w:hMerge w:val="restart"/>
          </w:tcPr>
          <w:tbl>
            <w:tblPr>
              <w:tblLayout w:type="fixed"/>
              <w:tblCellMar>
                <w:top w:w="0" w:type="dxa"/>
                <w:left w:w="0" w:type="dxa"/>
                <w:bottom w:w="0" w:type="dxa"/>
                <w:right w:w="0" w:type="dxa"/>
              </w:tblCellMar>
            </w:tblPr>
            <w:tblGrid>
              <w:gridCol w:w="9214"/>
            </w:tblGrid>
            <w:tr>
              <w:trPr>
                <w:trHeight w:val="2887"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856"/>
        <w:gridCol w:w="7679"/>
        <w:gridCol w:w="601"/>
      </w:tblGrid>
      <w:tr>
        <w:trPr>
          <w:trHeight w:val="9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ST MARTIN INDUSTRIAL PARK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LA1099029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CITY OF ST MARTINVILLE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NORTH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SOUTHWEST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SOUTHEAST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PETE DELCAMBRE</w:t>
                  </w:r>
                  <w:r>
                    <w:rPr>
                      <w:rFonts w:ascii="Calibri" w:hAnsi="Calibri" w:eastAsia="Calibri"/>
                      <w:color w:val="000000"/>
                      <w:sz w:val="22"/>
                    </w:rPr>
                    <w:t xml:space="preserve"> at  </w:t>
                  </w:r>
                  <w:r>
                    <w:rPr>
                      <w:rFonts w:ascii="Calibri" w:hAnsi="Calibri" w:eastAsia="Calibri"/>
                      <w:color w:val="000000"/>
                      <w:sz w:val="22"/>
                    </w:rPr>
                    <w:t xml:space="preserve">337-523-6718</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hMerge w:val="restart"/>
          </w:tcPr>
          <w:tbl>
            <w:tblPr>
              <w:tblLayout w:type="fixed"/>
              <w:tblCellMar>
                <w:top w:w="0" w:type="dxa"/>
                <w:left w:w="0" w:type="dxa"/>
                <w:bottom w:w="0" w:type="dxa"/>
                <w:right w:w="0" w:type="dxa"/>
              </w:tblCellMar>
            </w:tblPr>
            <w:tblGrid>
              <w:gridCol w:w="8536"/>
            </w:tblGrid>
            <w:tr>
              <w:trPr>
                <w:trHeight w:val="282" w:hRule="atLeast"/>
              </w:trPr>
              <w:tc>
                <w:tcPr>
                  <w:tcW w:w="85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r>
          </w:tbl>
          <w:p>
            <w:pPr>
              <w:spacing w:after="0" w:line="240" w:lineRule="auto"/>
            </w:pPr>
          </w:p>
        </w:tc>
        <w:tc>
          <w:tcPr>
            <w:tcW w:w="7679"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36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0.38 - 7.0</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4/10/2023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46 - 64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4/10/2023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0.74 - 0.87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8/28/2023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OXAMYL</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8/28/2023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0 - 0.63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Runoff/leaching from insecticide used on apples, potatoes and tomatoes</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12/17/2020</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0.56 - 1.6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4/10/2023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1.33 - 3.14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4/10/2023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0 - 7.18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8/28/2023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3.19 - 4.19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9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6"/>
              <w:gridCol w:w="1179"/>
              <w:gridCol w:w="1005"/>
              <w:gridCol w:w="834"/>
              <w:gridCol w:w="657"/>
              <w:gridCol w:w="477"/>
              <w:gridCol w:w="778"/>
              <w:gridCol w:w="2895"/>
            </w:tblGrid>
            <w:tr>
              <w:trPr>
                <w:trHeight w:val="450" w:hRule="atLeast"/>
              </w:trPr>
              <w:tc>
                <w:tcPr>
                  <w:tcW w:w="150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0 - 15</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0 - 15</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1"/>
              <w:gridCol w:w="1298"/>
              <w:gridCol w:w="772"/>
              <w:gridCol w:w="790"/>
              <w:gridCol w:w="862"/>
              <w:gridCol w:w="524"/>
              <w:gridCol w:w="467"/>
              <w:gridCol w:w="600"/>
              <w:gridCol w:w="2375"/>
            </w:tblGrid>
            <w:tr>
              <w:trPr>
                <w:trHeight w:val="464" w:hRule="atLeast"/>
              </w:trPr>
              <w:tc>
                <w:tcPr>
                  <w:tcW w:w="164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1004 ST JOHN BRIDGE RD</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1036 MOORE AVE</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9.9</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1004 ST JOHN BRIDGE RD</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1036 MOORE AVE</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10.7</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115"/>
              <w:gridCol w:w="1746"/>
              <w:gridCol w:w="1541"/>
              <w:gridCol w:w="1209"/>
              <w:gridCol w:w="823"/>
              <w:gridCol w:w="896"/>
            </w:tblGrid>
            <w:tr>
              <w:trPr>
                <w:trHeight w:val="270" w:hRule="atLeast"/>
              </w:trPr>
              <w:tc>
                <w:tcPr>
                  <w:tcW w:w="311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7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4/10/2023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0.15</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0.05 - 0.15</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4/10/2023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22 - 47</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4/10/2023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247.1</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233.3 - 247.1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8/28/2023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8.17</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6.84 - 8.17</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8/28/2023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0.21</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0.18 - 0.21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4/10/2023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7.26</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6.48 - 7.26</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4/10/2023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4.9 - 5</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4/10/2023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43.8</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29.2 - 43.8</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9"/>
              <w:gridCol w:w="1751"/>
              <w:gridCol w:w="1546"/>
              <w:gridCol w:w="1214"/>
              <w:gridCol w:w="829"/>
              <w:gridCol w:w="901"/>
            </w:tblGrid>
            <w:tr>
              <w:trPr>
                <w:trHeight w:val="270" w:hRule="atLeast"/>
              </w:trPr>
              <w:tc>
                <w:tcPr>
                  <w:tcW w:w="308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7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1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9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08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4/21/2025</w:t>
                  </w:r>
                </w:p>
              </w:tc>
              <w:tc>
                <w:tcPr>
                  <w:tcW w:w="15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0.21</w:t>
                  </w:r>
                </w:p>
              </w:tc>
              <w:tc>
                <w:tcPr>
                  <w:tcW w:w="121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0.21</w:t>
                  </w:r>
                </w:p>
              </w:tc>
              <w:tc>
                <w:tcPr>
                  <w:tcW w:w="82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9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372"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10/5/2022</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TREATMENT PLANT</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1/19/2023</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10/5/2022</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TREATMENT PLANT</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1/19/2024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NORTH WELL</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20SO38A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51:XII.319.D.7 - There shall be no pathway for contamination into the well casing or discharge piping. All well appurtenances including casing shall be maintained to prevent the introduction of contamination into the well casing and discharge piping.;</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NORTH WELL</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20SO38A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51:XII.319.D.7 - There shall be no pathway for contamination into the well casing or discharge piping. All well appurtenances including casing shall be maintained to prevent the introduction of contamination into the well casing and discharge piping.;</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ST MARTIN INDUSTRIAL PARK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ST MARTIN INDUSTRIAL PARK WATER SYSTEM</w:t>
                  </w:r>
                  <w:r>
                    <w:rPr>
                      <w:rFonts w:ascii="Calibri" w:hAnsi="Calibri" w:eastAsia="Calibri"/>
                      <w:color w:val="000000"/>
                      <w:sz w:val="22"/>
                    </w:rPr>
                    <w:t xml:space="preserve"> and </w:t>
                  </w:r>
                  <w:r>
                    <w:rPr>
                      <w:rFonts w:ascii="Calibri" w:hAnsi="Calibri" w:eastAsia="Calibri"/>
                      <w:color w:val="000000"/>
                      <w:sz w:val="22"/>
                    </w:rPr>
                    <w:t xml:space="preserve">PETE DELCAMBRE BUS Phone: 337-523-6718</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arsenic in excess of the MCL over many years could experience skin damage or problems with their circulatory system,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ST MARTIN INDUSTRIAL PARK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9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LA_Main_NoSwap</dc:title>
</cp:coreProperties>
</file>