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GLENCOE COMMUNITY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LA1101004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GLENCOE COMMUNITY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LA1101004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RICKY B SAUCIER</w:t>
                  </w:r>
                  <w:r>
                    <w:rPr>
                      <w:rFonts w:ascii="Calibri" w:hAnsi="Calibri" w:eastAsia="Calibri"/>
                      <w:color w:val="000000"/>
                      <w:sz w:val="22"/>
                    </w:rPr>
                    <w:t xml:space="preserve"> at  </w:t>
                  </w:r>
                  <w:r>
                    <w:rPr>
                      <w:rFonts w:ascii="Calibri" w:hAnsi="Calibri" w:eastAsia="Calibri"/>
                      <w:color w:val="000000"/>
                      <w:sz w:val="22"/>
                    </w:rPr>
                    <w:t xml:space="preserve">337-276-3668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0.39 - 3.14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GEORGETOWN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151 CHAPEL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GEORGETOWN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151 CHAPEL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0.38 - 0.41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GLENCOE COMMUNITY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GLENCOE COMMUNITY WATER SYSTEM</w:t>
                  </w:r>
                  <w:r>
                    <w:rPr>
                      <w:rFonts w:ascii="Calibri" w:hAnsi="Calibri" w:eastAsia="Calibri"/>
                      <w:color w:val="000000"/>
                      <w:sz w:val="22"/>
                    </w:rPr>
                    <w:t xml:space="preserve"> and </w:t>
                  </w:r>
                  <w:r>
                    <w:rPr>
                      <w:rFonts w:ascii="Calibri" w:hAnsi="Calibri" w:eastAsia="Calibri"/>
                      <w:color w:val="000000"/>
                      <w:sz w:val="22"/>
                    </w:rPr>
                    <w:t xml:space="preserve">RICKY B SAUCIER BUS Phone: 337-276-3668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GLENCOE COMMUNITY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