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PATTERSON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LA1101006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PATTERSON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LA1101006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TECHE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TECHE RW INTAKE-2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RODNEY GROGAN</w:t>
                  </w:r>
                  <w:r>
                    <w:rPr>
                      <w:rFonts w:ascii="Calibri" w:hAnsi="Calibri" w:eastAsia="Calibri"/>
                      <w:color w:val="000000"/>
                      <w:sz w:val="22"/>
                    </w:rPr>
                    <w:t xml:space="preserve"> at  </w:t>
                  </w:r>
                  <w:r>
                    <w:rPr>
                      <w:rFonts w:ascii="Calibri" w:hAnsi="Calibri" w:eastAsia="Calibri"/>
                      <w:color w:val="000000"/>
                      <w:sz w:val="22"/>
                    </w:rPr>
                    <w:t xml:space="preserve">985-395-5205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9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0.36 - 4.15</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0.081 - 0.089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508 TAFT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729 KEM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508 TAFT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729 KEM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5/14/2020</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9/24/2020</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5/14/2020</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8/31/2022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5/14/2020</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7/10/2027</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PATTERSON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PATTERSON WATER SYSTEM</w:t>
                  </w:r>
                  <w:r>
                    <w:rPr>
                      <w:rFonts w:ascii="Calibri" w:hAnsi="Calibri" w:eastAsia="Calibri"/>
                      <w:color w:val="000000"/>
                      <w:sz w:val="22"/>
                    </w:rPr>
                    <w:t xml:space="preserve"> and </w:t>
                  </w:r>
                  <w:r>
                    <w:rPr>
                      <w:rFonts w:ascii="Calibri" w:hAnsi="Calibri" w:eastAsia="Calibri"/>
                      <w:color w:val="000000"/>
                      <w:sz w:val="22"/>
                    </w:rPr>
                    <w:t xml:space="preserve">RODNEY GROGAN BUS Phone: 985-395-5205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PATTERSON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