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MARY PAR JT WATER SEWER COMMISSION 5</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MARY PAR JT WATER SEWER COMMISSION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RICKY B SAUCIER</w:t>
                  </w:r>
                  <w:r>
                    <w:rPr>
                      <w:rFonts w:ascii="Calibri" w:hAnsi="Calibri" w:eastAsia="Calibri"/>
                      <w:color w:val="000000"/>
                      <w:sz w:val="22"/>
                    </w:rPr>
                    <w:t xml:space="preserve"> at  </w:t>
                  </w:r>
                  <w:r>
                    <w:rPr>
                      <w:rFonts w:ascii="Calibri" w:hAnsi="Calibri" w:eastAsia="Calibri"/>
                      <w:color w:val="000000"/>
                      <w:sz w:val="22"/>
                    </w:rPr>
                    <w:t xml:space="preserve">337-276-3668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0.17 - 2.96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3.06 - 3.25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0.0095 - 1.4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1572 CYPREMORT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1773 HWY 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1572 CYPREMORT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1773 HWY 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179 - 182.8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0.69 - 0.77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8.17 - 8.18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MARY PAR JT WATER SEWER COMMISSION 5</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MARY PAR JT WATER SEWER COMMISSION 5</w:t>
                  </w:r>
                  <w:r>
                    <w:rPr>
                      <w:rFonts w:ascii="Calibri" w:hAnsi="Calibri" w:eastAsia="Calibri"/>
                      <w:color w:val="000000"/>
                      <w:sz w:val="22"/>
                    </w:rPr>
                    <w:t xml:space="preserve"> and </w:t>
                  </w:r>
                  <w:r>
                    <w:rPr>
                      <w:rFonts w:ascii="Calibri" w:hAnsi="Calibri" w:eastAsia="Calibri"/>
                      <w:color w:val="000000"/>
                      <w:sz w:val="22"/>
                    </w:rPr>
                    <w:t xml:space="preserve">RICKY B SAUCIER BUS Phone: 337-276-3668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MARY PAR JT WATER SEWER COMMISSION 5</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