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BERWICK</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LA1101014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BERWICK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CC001 - PURCHASE FROM LA1101002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LA1101014 - TOWN OF BERWICK</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DUVAL ARTHUR</w:t>
                  </w:r>
                  <w:r>
                    <w:rPr>
                      <w:rFonts w:ascii="Calibri" w:hAnsi="Calibri" w:eastAsia="Calibri"/>
                      <w:color w:val="000000"/>
                      <w:sz w:val="22"/>
                    </w:rPr>
                    <w:t xml:space="preserve"> at  </w:t>
                  </w:r>
                  <w:r>
                    <w:rPr>
                      <w:rFonts w:ascii="Calibri" w:hAnsi="Calibri" w:eastAsia="Calibri"/>
                      <w:color w:val="000000"/>
                      <w:sz w:val="22"/>
                    </w:rPr>
                    <w:t xml:space="preserve">985-384-8858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MONTHLY COMB FLTR EFFLUENT (IESWTR/LT1)</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SINGLE COMB FLTR EFFLUENT (IESWTR/LT1)</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0.36 - 3.73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0.071 - 0.12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0.0157 - 0.48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3007 HWY182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950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3007 HWY182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950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BERWICK BAYOU VISTA WW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BERWICK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BERWICK</w:t>
                  </w:r>
                  <w:r>
                    <w:rPr>
                      <w:rFonts w:ascii="Calibri" w:hAnsi="Calibri" w:eastAsia="Calibri"/>
                      <w:color w:val="000000"/>
                      <w:sz w:val="22"/>
                    </w:rPr>
                    <w:t xml:space="preserve"> and </w:t>
                  </w:r>
                  <w:r>
                    <w:rPr>
                      <w:rFonts w:ascii="Calibri" w:hAnsi="Calibri" w:eastAsia="Calibri"/>
                      <w:color w:val="000000"/>
                      <w:sz w:val="22"/>
                    </w:rPr>
                    <w:t xml:space="preserve">DUVAL ARTHUR BUS Phone: 985-384-8858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BERWICK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