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ABITA SPRINGS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LA1103002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ABITA SPRINGS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LA1103002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HWY 36 BALLPARK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JR HIGH SCHOOL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MILLAR STREET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DAN CURTIS</w:t>
                  </w:r>
                  <w:r>
                    <w:rPr>
                      <w:rFonts w:ascii="Calibri" w:hAnsi="Calibri" w:eastAsia="Calibri"/>
                      <w:color w:val="000000"/>
                      <w:sz w:val="22"/>
                    </w:rPr>
                    <w:t xml:space="preserve"> at  </w:t>
                  </w:r>
                  <w:r>
                    <w:rPr>
                      <w:rFonts w:ascii="Calibri" w:hAnsi="Calibri" w:eastAsia="Calibri"/>
                      <w:color w:val="000000"/>
                      <w:sz w:val="22"/>
                    </w:rPr>
                    <w:t xml:space="preserve">985-892-0711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4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0.63 - 2.02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6TH STREET @ ST. CHARLES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CENTER BOARD @ PACKET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6TH STREET @ ST. CHARLES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CENTER BOARD @ PACKET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ABITA SPRINGS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ABITA SPRINGS WATER SYSTEM</w:t>
                  </w:r>
                  <w:r>
                    <w:rPr>
                      <w:rFonts w:ascii="Calibri" w:hAnsi="Calibri" w:eastAsia="Calibri"/>
                      <w:color w:val="000000"/>
                      <w:sz w:val="22"/>
                    </w:rPr>
                    <w:t xml:space="preserve"> and </w:t>
                  </w:r>
                  <w:r>
                    <w:rPr>
                      <w:rFonts w:ascii="Calibri" w:hAnsi="Calibri" w:eastAsia="Calibri"/>
                      <w:color w:val="000000"/>
                      <w:sz w:val="22"/>
                    </w:rPr>
                    <w:t xml:space="preserve">DAN CURTIS BUS Phone: 985-892-0711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ABITA SPRINGS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