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BAYOU LIBERTY WATER ASSOCIATION</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LA1103005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BAYOU LIBERTY WATER ASSOCIATION</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LA1103005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CAMP VILLERE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THOMPSON RD WELL #5</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 (SULLIVAN DRIVE)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CRAIG SOLLBERGER</w:t>
                  </w:r>
                  <w:r>
                    <w:rPr>
                      <w:rFonts w:ascii="Calibri" w:hAnsi="Calibri" w:eastAsia="Calibri"/>
                      <w:color w:val="000000"/>
                      <w:sz w:val="22"/>
                    </w:rPr>
                    <w:t xml:space="preserve"> at  </w:t>
                  </w:r>
                  <w:r>
                    <w:rPr>
                      <w:rFonts w:ascii="Calibri" w:hAnsi="Calibri" w:eastAsia="Calibri"/>
                      <w:color w:val="000000"/>
                      <w:sz w:val="22"/>
                    </w:rPr>
                    <w:t xml:space="preserve">985-643-1216</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10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0.72 - 1.94</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4/17/2023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0.3 - 0.5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0 - 44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59125 CARROLL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2025 - 2026</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59125 CARROLL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2025 - 2026</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1.6 - 4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8.81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8.19 - 8.81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0.3 - 0.5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108.4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90.7 - 108.4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4/23/2024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BAYOU LIBERTY WATER ASSOCIATION</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BAYOU LIBERTY WATER ASSOCIATION</w:t>
                  </w:r>
                  <w:r>
                    <w:rPr>
                      <w:rFonts w:ascii="Calibri" w:hAnsi="Calibri" w:eastAsia="Calibri"/>
                      <w:color w:val="000000"/>
                      <w:sz w:val="22"/>
                    </w:rPr>
                    <w:t xml:space="preserve"> and </w:t>
                  </w:r>
                  <w:r>
                    <w:rPr>
                      <w:rFonts w:ascii="Calibri" w:hAnsi="Calibri" w:eastAsia="Calibri"/>
                      <w:color w:val="000000"/>
                      <w:sz w:val="22"/>
                    </w:rPr>
                    <w:t xml:space="preserve">CRAIG SOLLBERGER BUS Phone: 985-643-1216</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BAYOU LIBERTY WATER ASSOCIATION</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