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BEAU CHENE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BEAU CHENE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BEAU CHENE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BEAU CHENE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BEAU CHENE 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BEAU CHENE 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CRISTINA DONOVAN</w:t>
                  </w:r>
                  <w:r>
                    <w:rPr>
                      <w:rFonts w:ascii="Calibri" w:hAnsi="Calibri" w:eastAsia="Calibri"/>
                      <w:color w:val="000000"/>
                      <w:sz w:val="22"/>
                    </w:rPr>
                    <w:t xml:space="preserve"> at  </w:t>
                  </w:r>
                  <w:r>
                    <w:rPr>
                      <w:rFonts w:ascii="Calibri" w:hAnsi="Calibri" w:eastAsia="Calibri"/>
                      <w:color w:val="000000"/>
                      <w:sz w:val="22"/>
                    </w:rPr>
                    <w:t xml:space="preserve">985-231-6285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0.5 - 2.07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137 ACADIAN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205 MAKO NAKO</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137 ACADIAN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205 MAKO NAKO</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3.3 - 5.8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6.95 - 7.78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58.4 - 63.5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BEAU CHENE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BEAU CHENE WATER SYSTEM</w:t>
                  </w:r>
                  <w:r>
                    <w:rPr>
                      <w:rFonts w:ascii="Calibri" w:hAnsi="Calibri" w:eastAsia="Calibri"/>
                      <w:color w:val="000000"/>
                      <w:sz w:val="22"/>
                    </w:rPr>
                    <w:t xml:space="preserve"> and </w:t>
                  </w:r>
                  <w:r>
                    <w:rPr>
                      <w:rFonts w:ascii="Calibri" w:hAnsi="Calibri" w:eastAsia="Calibri"/>
                      <w:color w:val="000000"/>
                      <w:sz w:val="22"/>
                    </w:rPr>
                    <w:t xml:space="preserve">CRISTINA DONOVAN BUS Phone: 985-231-6285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BEAU CHENE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