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MAGNOLIA-EDEN ISLES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MAGNOLIA-EDEN ISLES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EDEN ISLES WELL #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EDEN ISLES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0.0112 - 0.314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CYPRESS LAKE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204 LORELEI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274 NICKLAUS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4782 PONTCHARTRAIN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CYPRESS LAKE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204 LORELEI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274 NICKLAUS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4782 PONTCHARTRAIN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8.64 - 8.73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131.4 - 134.8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MAGNOLIA-EDEN ISLES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MAGNOLIA-EDEN ISLES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MAGNOLIA-EDEN ISLES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