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FOLSOM WATER SUPPLY</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LA1103014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FOLSOM WATER SUPPLY</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LA1103014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FOLSOM WATER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 2 FOLSOM</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LANCE WILLIE</w:t>
                  </w:r>
                  <w:r>
                    <w:rPr>
                      <w:rFonts w:ascii="Calibri" w:hAnsi="Calibri" w:eastAsia="Calibri"/>
                      <w:color w:val="000000"/>
                      <w:sz w:val="22"/>
                    </w:rPr>
                    <w:t xml:space="preserve"> at  </w:t>
                  </w:r>
                  <w:r>
                    <w:rPr>
                      <w:rFonts w:ascii="Calibri" w:hAnsi="Calibri" w:eastAsia="Calibri"/>
                      <w:color w:val="000000"/>
                      <w:sz w:val="22"/>
                    </w:rPr>
                    <w:t xml:space="preserve">985-796-5607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0.8 - 1.64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81555 ANTHONY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ACADIAN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81555 ANTHONY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ACADIAN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FOLSOM WATER SUPPLY</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FOLSOM WATER SUPPLY</w:t>
                  </w:r>
                  <w:r>
                    <w:rPr>
                      <w:rFonts w:ascii="Calibri" w:hAnsi="Calibri" w:eastAsia="Calibri"/>
                      <w:color w:val="000000"/>
                      <w:sz w:val="22"/>
                    </w:rPr>
                    <w:t xml:space="preserve"> and </w:t>
                  </w:r>
                  <w:r>
                    <w:rPr>
                      <w:rFonts w:ascii="Calibri" w:hAnsi="Calibri" w:eastAsia="Calibri"/>
                      <w:color w:val="000000"/>
                      <w:sz w:val="22"/>
                    </w:rPr>
                    <w:t xml:space="preserve">LANCE WILLIE BUS Phone: 985-796-5607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FOLSOM WATER SUPPLY</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