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MANDEVILLE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LA1103023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MANDEVILLE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LA1103023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BEAU RIVAGE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LAKE SHOP. CNTR.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6 @ 1010 ATALIN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7 @ 1876 HWY 190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AT @ 1050 MANDEVILLE HIGH BLVD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CLAY MADDEN</w:t>
                  </w:r>
                  <w:r>
                    <w:rPr>
                      <w:rFonts w:ascii="Calibri" w:hAnsi="Calibri" w:eastAsia="Calibri"/>
                      <w:color w:val="000000"/>
                      <w:sz w:val="22"/>
                    </w:rPr>
                    <w:t xml:space="preserve"> at  </w:t>
                  </w:r>
                  <w:r>
                    <w:rPr>
                      <w:rFonts w:ascii="Calibri" w:hAnsi="Calibri" w:eastAsia="Calibri"/>
                      <w:color w:val="000000"/>
                      <w:sz w:val="22"/>
                    </w:rPr>
                    <w:t xml:space="preserve">985-626-1082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0.66 - 2.05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BOWLING GREEN - 701 FLORIDA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BOWLING GREEN - 701 FLORIDA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7.85 - 8.48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67 - 70.9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MANDEVILLE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MANDEVILLE WATER SUPPLY</w:t>
                  </w:r>
                  <w:r>
                    <w:rPr>
                      <w:rFonts w:ascii="Calibri" w:hAnsi="Calibri" w:eastAsia="Calibri"/>
                      <w:color w:val="000000"/>
                      <w:sz w:val="22"/>
                    </w:rPr>
                    <w:t xml:space="preserve"> and </w:t>
                  </w:r>
                  <w:r>
                    <w:rPr>
                      <w:rFonts w:ascii="Calibri" w:hAnsi="Calibri" w:eastAsia="Calibri"/>
                      <w:color w:val="000000"/>
                      <w:sz w:val="22"/>
                    </w:rPr>
                    <w:t xml:space="preserve">CLAY MADDEN BUS Phone: 985-626-1082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MANDEVILLE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