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JOSEPH ABBEY</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LA1103032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JOSEPH ABBEY</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LA1103032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JOSEPH ABBY 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JUSTIN BROWN</w:t>
                  </w:r>
                  <w:r>
                    <w:rPr>
                      <w:rFonts w:ascii="Calibri" w:hAnsi="Calibri" w:eastAsia="Calibri"/>
                      <w:color w:val="000000"/>
                      <w:sz w:val="22"/>
                    </w:rPr>
                    <w:t xml:space="preserve"> at  </w:t>
                  </w:r>
                  <w:r>
                    <w:rPr>
                      <w:rFonts w:ascii="Calibri" w:hAnsi="Calibri" w:eastAsia="Calibri"/>
                      <w:color w:val="000000"/>
                      <w:sz w:val="22"/>
                    </w:rPr>
                    <w:t xml:space="preserve">985-892-1800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0.59 - 6.5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FRONT OF STP BUILDING</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REAR OF BAKERY BUILDING</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FRONT OF STP BUILDING</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REAR OF BAKERY BUILDING</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HYDROPNEUMATIC</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HYDROPNEUMATIC</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JOSEPH ABBY WELL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JOSEPH ABBY WELL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JOSEPH ABBY WELL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JOSEPH ABBY WELL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JOSEPH ABBY WELL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20SO38D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well site grading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JOSEPH ABBY WELL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20SO38D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well site grading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JOSEPH ABBEY</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JOSEPH ABBEY</w:t>
                  </w:r>
                  <w:r>
                    <w:rPr>
                      <w:rFonts w:ascii="Calibri" w:hAnsi="Calibri" w:eastAsia="Calibri"/>
                      <w:color w:val="000000"/>
                      <w:sz w:val="22"/>
                    </w:rPr>
                    <w:t xml:space="preserve"> and </w:t>
                  </w:r>
                  <w:r>
                    <w:rPr>
                      <w:rFonts w:ascii="Calibri" w:hAnsi="Calibri" w:eastAsia="Calibri"/>
                      <w:color w:val="000000"/>
                      <w:sz w:val="22"/>
                    </w:rPr>
                    <w:t xml:space="preserve">JUSTIN BROWN BUS Phone: 985-892-1800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JOSEPH ABBEY</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