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SUN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LA1103038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SUN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LA1103038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ABONDONED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SUN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SUN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WILL TALLEY</w:t>
                  </w:r>
                  <w:r>
                    <w:rPr>
                      <w:rFonts w:ascii="Calibri" w:hAnsi="Calibri" w:eastAsia="Calibri"/>
                      <w:color w:val="000000"/>
                      <w:sz w:val="22"/>
                    </w:rPr>
                    <w:t xml:space="preserve"> at  </w:t>
                  </w:r>
                  <w:r>
                    <w:rPr>
                      <w:rFonts w:ascii="Calibri" w:hAnsi="Calibri" w:eastAsia="Calibri"/>
                      <w:color w:val="000000"/>
                      <w:sz w:val="22"/>
                    </w:rPr>
                    <w:t xml:space="preserve">985-886-5500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XYLENES,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 Discharge from chemical factories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31318 COOPER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84571 CLARENCE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31318 COOPER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84571 CLARENCE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5.34 - 10.17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SUN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SUN WATER SUPPLY</w:t>
                  </w:r>
                  <w:r>
                    <w:rPr>
                      <w:rFonts w:ascii="Calibri" w:hAnsi="Calibri" w:eastAsia="Calibri"/>
                      <w:color w:val="000000"/>
                      <w:sz w:val="22"/>
                    </w:rPr>
                    <w:t xml:space="preserve"> and </w:t>
                  </w:r>
                  <w:r>
                    <w:rPr>
                      <w:rFonts w:ascii="Calibri" w:hAnsi="Calibri" w:eastAsia="Calibri"/>
                      <w:color w:val="000000"/>
                      <w:sz w:val="22"/>
                    </w:rPr>
                    <w:t xml:space="preserve">WILL TALLEY BUS Phone: 985-886-5500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SUN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