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TAM PARISH -  NORTHLAKE BEHAVIORAL</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LA1103039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TAM PARISH -  NORTHLAKE BEHAVIORAL</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LA1103039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SE HOSP CARDINAL COVE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SE HOSP TOWER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CHRISTOPHER TISSUE</w:t>
                  </w:r>
                  <w:r>
                    <w:rPr>
                      <w:rFonts w:ascii="Calibri" w:hAnsi="Calibri" w:eastAsia="Calibri"/>
                      <w:color w:val="000000"/>
                      <w:sz w:val="22"/>
                    </w:rPr>
                    <w:t xml:space="preserve"> at  </w:t>
                  </w:r>
                  <w:r>
                    <w:rPr>
                      <w:rFonts w:ascii="Calibri" w:hAnsi="Calibri" w:eastAsia="Calibri"/>
                      <w:color w:val="000000"/>
                      <w:sz w:val="22"/>
                    </w:rPr>
                    <w:t xml:space="preserve">985-893-1717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1/3/2024 - 6/23/2025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9/25/2025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1.03 - 3.15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CARDINAL COVE @ ADU BUILDING</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 ROBIN RD @ CHILD KITCHEN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CARDINAL COVE @ ADU BUILDING</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 ROBIN RD @ CHILD KITCHEN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SE HOSP TOWER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SE HOSP TOWER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9/24/2025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TAM PARISH -  NORTHLAKE BEHAVIORAL</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TAM PARISH -  NORTHLAKE BEHAVIORAL</w:t>
                  </w:r>
                  <w:r>
                    <w:rPr>
                      <w:rFonts w:ascii="Calibri" w:hAnsi="Calibri" w:eastAsia="Calibri"/>
                      <w:color w:val="000000"/>
                      <w:sz w:val="22"/>
                    </w:rPr>
                    <w:t xml:space="preserve"> and </w:t>
                  </w:r>
                  <w:r>
                    <w:rPr>
                      <w:rFonts w:ascii="Calibri" w:hAnsi="Calibri" w:eastAsia="Calibri"/>
                      <w:color w:val="000000"/>
                      <w:sz w:val="22"/>
                    </w:rPr>
                    <w:t xml:space="preserve">CHRISTOPHER TISSUE BUS Phone: 985-893-1717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TAM PARISH -  NORTHLAKE BEHAVIORAL</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