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CROSS GATES SD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LA1103053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CROSS GATES SD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LA1103053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CROSS GATES WELL #1 (STEELE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CROSSGATES WELL #2 (WILLOW WOOD)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MEADOW LAKE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9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1.3 - 2.72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500 DOCKSIDE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575 WINBOURNE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500 DOCKSIDE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575 WINBOURNE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CROSS GATES SD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CROSS GATES SD</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CROSS GATES SD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