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 MAGNOLIA FOREST SUBD</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LA1103054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 MAGNOLIA FOREST SUBD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LA1103054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DUPLICATE ENTRY OF ORMOND WELL #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(1 OF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#2(2 OF 5)@STP</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(3 OF 5)OLD ORMOND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ORMOND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0.9 - 3.31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DICHLOROMETHANE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pharmaceutical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DICHLOROMETHANE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pharmaceutical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0.0868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0.0251 - 0.106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0.0868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0.0251 - 0.106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427 PARLANGE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915 TRANQUILITY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427 PARLANGE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915 TRANQUILITY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8.53 - 8.54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103 - 115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5/13/2020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5/13/2020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100.2 - 112.2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 MAGNOLIA FOREST SUBD</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 MAGNOLIA FOREST SUBD</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 MAGNOLIA FOREST SUBD</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