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KINGSPOINT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LA1103055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KINGSPOINT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LA1103055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PIRATES HARBOR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OF 3 VOTERS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OF 3 BROOKTER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OF 3 CHANCER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0.05 - 3.23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235 FOXBRIAR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PH 55081 HWY 433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235 FOXBRIAR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PH 55081 HWY 433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8.38 - 8.76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101.4 - 114.3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KINGSPOINT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KINGSPOINT SUBDIVISION</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KINGSPOINT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