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ST TAMMANY WATER DISTRICT 3</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LA1103056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ST TAMMANY WATER DISTRICT 3</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LA1103056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PALIET DR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BRIAN SWINDELL</w:t>
                  </w:r>
                  <w:r>
                    <w:rPr>
                      <w:rFonts w:ascii="Calibri" w:hAnsi="Calibri" w:eastAsia="Calibri"/>
                      <w:color w:val="000000"/>
                      <w:sz w:val="22"/>
                    </w:rPr>
                    <w:t xml:space="preserve"> at  </w:t>
                  </w:r>
                  <w:r>
                    <w:rPr>
                      <w:rFonts w:ascii="Calibri" w:hAnsi="Calibri" w:eastAsia="Calibri"/>
                      <w:color w:val="000000"/>
                      <w:sz w:val="22"/>
                    </w:rPr>
                    <w:t xml:space="preserve">504-235-4181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3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0.72 - 1.72</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7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20 DENI COURT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200 BELLE TERRE BLVD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20 DENI COURT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200 BELLE TERRE BLVD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7.41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7.41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SILVER</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ST TAMMANY WATER DISTRICT 3</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ST TAMMANY WATER DISTRICT 3</w:t>
                  </w:r>
                  <w:r>
                    <w:rPr>
                      <w:rFonts w:ascii="Calibri" w:hAnsi="Calibri" w:eastAsia="Calibri"/>
                      <w:color w:val="000000"/>
                      <w:sz w:val="22"/>
                    </w:rPr>
                    <w:t xml:space="preserve"> and </w:t>
                  </w:r>
                  <w:r>
                    <w:rPr>
                      <w:rFonts w:ascii="Calibri" w:hAnsi="Calibri" w:eastAsia="Calibri"/>
                      <w:color w:val="000000"/>
                      <w:sz w:val="22"/>
                    </w:rPr>
                    <w:t xml:space="preserve">BRIAN SWINDELL BUS Phone: 504-235-4181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ST TAMMANY WATER DISTRICT 3</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