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UTILITIES INC - LAKE VILLAGE SD</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LA1103064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UTILITIES INC - LAKE VILLAGE SD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LA1103064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VILLAGE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ALEX WILLIAMS</w:t>
                  </w:r>
                  <w:r>
                    <w:rPr>
                      <w:rFonts w:ascii="Calibri" w:hAnsi="Calibri" w:eastAsia="Calibri"/>
                      <w:color w:val="000000"/>
                      <w:sz w:val="22"/>
                    </w:rPr>
                    <w:t xml:space="preserve"> at  </w:t>
                  </w:r>
                  <w:r>
                    <w:rPr>
                      <w:rFonts w:ascii="Calibri" w:hAnsi="Calibri" w:eastAsia="Calibri"/>
                      <w:color w:val="000000"/>
                      <w:sz w:val="22"/>
                    </w:rPr>
                    <w:t xml:space="preserve">985-705-4696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0.7 - 3.08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40300 CARA MAE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709 LAKE SUPERIOR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40300 CARA MAE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709 LAKE SUPERIOR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UTILITIES INC - LAKE VILLAGE SD</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UTILITIES INC - LAKE VILLAGE SD</w:t>
                  </w:r>
                  <w:r>
                    <w:rPr>
                      <w:rFonts w:ascii="Calibri" w:hAnsi="Calibri" w:eastAsia="Calibri"/>
                      <w:color w:val="000000"/>
                      <w:sz w:val="22"/>
                    </w:rPr>
                    <w:t xml:space="preserve"> and </w:t>
                  </w:r>
                  <w:r>
                    <w:rPr>
                      <w:rFonts w:ascii="Calibri" w:hAnsi="Calibri" w:eastAsia="Calibri"/>
                      <w:color w:val="000000"/>
                      <w:sz w:val="22"/>
                    </w:rPr>
                    <w:t xml:space="preserve">ALEX WILLIAMS BUS Phone: 985-705-4696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UTILITIES INC - LAKE VILLAGE SD</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