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VILLAGE GUTHRIE SUBDIVISION</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LA1103066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VILLAGE GUTHRIE SUBDIVISION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LA1103066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4TH STREET WELL (1 OF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7TH STREET WELL (2 OF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DARREN "KELLY" JOHNSON</w:t>
                  </w:r>
                  <w:r>
                    <w:rPr>
                      <w:rFonts w:ascii="Calibri" w:hAnsi="Calibri" w:eastAsia="Calibri"/>
                      <w:color w:val="000000"/>
                      <w:sz w:val="22"/>
                    </w:rPr>
                    <w:t xml:space="preserve"> at  </w:t>
                  </w:r>
                  <w:r>
                    <w:rPr>
                      <w:rFonts w:ascii="Calibri" w:hAnsi="Calibri" w:eastAsia="Calibri"/>
                      <w:color w:val="000000"/>
                      <w:sz w:val="22"/>
                    </w:rPr>
                    <w:t xml:space="preserve">985-796-5488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0.18 - 7.7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0.924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228 SECOND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408 FOURTH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228 SECOND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408 FOURTH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3.4 - 4.7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8.72 - 8.77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104 - 117.8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VILLAGE GUTHRIE SUBDIVISION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VILLAGE GUTHRIE SUBDIVISION</w:t>
                  </w:r>
                  <w:r>
                    <w:rPr>
                      <w:rFonts w:ascii="Calibri" w:hAnsi="Calibri" w:eastAsia="Calibri"/>
                      <w:color w:val="000000"/>
                      <w:sz w:val="22"/>
                    </w:rPr>
                    <w:t xml:space="preserve"> and </w:t>
                  </w:r>
                  <w:r>
                    <w:rPr>
                      <w:rFonts w:ascii="Calibri" w:hAnsi="Calibri" w:eastAsia="Calibri"/>
                      <w:color w:val="000000"/>
                      <w:sz w:val="22"/>
                    </w:rPr>
                    <w:t xml:space="preserve">DARREN "KELLY" JOHNSON BUS Phone: 985-796-5488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VILLAGE GUTHRIE SUBDIVISION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