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MANGANOS MOBILE HOME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MANGANOS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MANGANO MHP SECONDARY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MANGANO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MANGANOES MHP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BLAISE MANGANO</w:t>
                  </w:r>
                  <w:r>
                    <w:rPr>
                      <w:rFonts w:ascii="Calibri" w:hAnsi="Calibri" w:eastAsia="Calibri"/>
                      <w:color w:val="000000"/>
                      <w:sz w:val="22"/>
                    </w:rPr>
                    <w:t xml:space="preserve"> at  </w:t>
                  </w:r>
                  <w:r>
                    <w:rPr>
                      <w:rFonts w:ascii="Calibri" w:hAnsi="Calibri" w:eastAsia="Calibri"/>
                      <w:color w:val="000000"/>
                      <w:sz w:val="22"/>
                    </w:rPr>
                    <w:t xml:space="preserve">985-863-7887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1.01 - 3.58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64096 MANGANO RD LOT 132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64096 MANGANO RD LOT 144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64096 MANGANO RD LOT 132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64096 MANGANO RD LOT 144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MANGANOS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MANGANOS MOBILE HOME PARK</w:t>
                  </w:r>
                  <w:r>
                    <w:rPr>
                      <w:rFonts w:ascii="Calibri" w:hAnsi="Calibri" w:eastAsia="Calibri"/>
                      <w:color w:val="000000"/>
                      <w:sz w:val="22"/>
                    </w:rPr>
                    <w:t xml:space="preserve"> and </w:t>
                  </w:r>
                  <w:r>
                    <w:rPr>
                      <w:rFonts w:ascii="Calibri" w:hAnsi="Calibri" w:eastAsia="Calibri"/>
                      <w:color w:val="000000"/>
                      <w:sz w:val="22"/>
                    </w:rPr>
                    <w:t xml:space="preserve">BLAISE MANGANO BUS Phone: 985-863-7887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MANGANOS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