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MAGNOLIA-HOMELAND HEIGHT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LA1103072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MAGNOLIA-HOMELAND HEIGHT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LA1103072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HOMELAND HEIGHTS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0.11 - 3.53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0.0072 - 0.325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3696 CITY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37620 LOPEZ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3696 CITY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37620 LOPEZ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MAGNOLIA-HOMELAND HEIGHT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MAGNOLIA-HOMELAND HEIGHT</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MAGNOLIA-HOMELAND HEIGHT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