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UTILITIES INC - QUAIL RIDGE SUBDIVISION</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LA1103074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UTILITIES INC - QUAIL RIDGE SUBDIVISION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LA1103074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FRENCHMENS ESTATES 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QUAIL RIDGE WELL 2 OF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QUAIL RIIDGE WELL #1 OF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VILLAGE ACADIAN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ALEX WILLIAMS</w:t>
                  </w:r>
                  <w:r>
                    <w:rPr>
                      <w:rFonts w:ascii="Calibri" w:hAnsi="Calibri" w:eastAsia="Calibri"/>
                      <w:color w:val="000000"/>
                      <w:sz w:val="22"/>
                    </w:rPr>
                    <w:t xml:space="preserve"> at  </w:t>
                  </w:r>
                  <w:r>
                    <w:rPr>
                      <w:rFonts w:ascii="Calibri" w:hAnsi="Calibri" w:eastAsia="Calibri"/>
                      <w:color w:val="000000"/>
                      <w:sz w:val="22"/>
                    </w:rPr>
                    <w:t xml:space="preserve">985-705-4696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0.32 - 3.01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2,4-D</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PHTHALATE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rubber and chemical factories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202 BLUE CRANE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473 CLAYTON CRT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202 BLUE CRANE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473 CLAYTON CRT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3.8 - 4.3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0.03 - 1.41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6.96 - 8.32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112 - 130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UTILITIES INC - QUAIL RIDGE SUBDIVISION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UTILITIES INC - QUAIL RIDGE SUBDIVISION</w:t>
                  </w:r>
                  <w:r>
                    <w:rPr>
                      <w:rFonts w:ascii="Calibri" w:hAnsi="Calibri" w:eastAsia="Calibri"/>
                      <w:color w:val="000000"/>
                      <w:sz w:val="22"/>
                    </w:rPr>
                    <w:t xml:space="preserve"> and </w:t>
                  </w:r>
                  <w:r>
                    <w:rPr>
                      <w:rFonts w:ascii="Calibri" w:hAnsi="Calibri" w:eastAsia="Calibri"/>
                      <w:color w:val="000000"/>
                      <w:sz w:val="22"/>
                    </w:rPr>
                    <w:t xml:space="preserve">ALEX WILLIAMS BUS Phone: 985-705-4696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UTILITIES INC - QUAIL RIDGE SUBDIVISION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