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PONDEROSA RANCHES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PONDEROSA RANCHES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PONDEROSA ESTATES WELL #1 MAVERICK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PONDEROSA RANCHES WELL #1 OF 2 DEER RUN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PONDEROSA RANCHES WELL #2 OF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DARREN "KELLY" JOHNSON</w:t>
                  </w:r>
                  <w:r>
                    <w:rPr>
                      <w:rFonts w:ascii="Calibri" w:hAnsi="Calibri" w:eastAsia="Calibri"/>
                      <w:color w:val="000000"/>
                      <w:sz w:val="22"/>
                    </w:rPr>
                    <w:t xml:space="preserve"> at  </w:t>
                  </w:r>
                  <w:r>
                    <w:rPr>
                      <w:rFonts w:ascii="Calibri" w:hAnsi="Calibri" w:eastAsia="Calibri"/>
                      <w:color w:val="000000"/>
                      <w:sz w:val="22"/>
                    </w:rPr>
                    <w:t xml:space="preserve">985-796-5488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0.53 - 3.11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STALLION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774 BUCK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STALLION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774 BUCK RUN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8.32 - 8.76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142.4 - 221.7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PONDEROSA ESTATES WELL #1 MAVERICK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PONDEROSA RANCHES WELL #1 OF 2 DEER RUN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PONDEROSA RANCHES WELL #1 OF 2 DEER RUN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TP AT MAVERICK RUN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#1 (DEER RUN)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20T104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51:XII.319.D.10 and 325.A - Chemicals used in the treatment of water to be used for potable purposes shall either meet the standards of the American Water Works Association or meet NSF 60 requirements as verified by an ANSI accredited testing agency. System wetted components shall meet NSF 61 as verified by an ANSI accredited testing agency.;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PONDEROSA RANCHES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PONDEROSA RANCHES SUBDIVISION</w:t>
                  </w:r>
                  <w:r>
                    <w:rPr>
                      <w:rFonts w:ascii="Calibri" w:hAnsi="Calibri" w:eastAsia="Calibri"/>
                      <w:color w:val="000000"/>
                      <w:sz w:val="22"/>
                    </w:rPr>
                    <w:t xml:space="preserve"> and </w:t>
                  </w:r>
                  <w:r>
                    <w:rPr>
                      <w:rFonts w:ascii="Calibri" w:hAnsi="Calibri" w:eastAsia="Calibri"/>
                      <w:color w:val="000000"/>
                      <w:sz w:val="22"/>
                    </w:rPr>
                    <w:t xml:space="preserve">DARREN "KELLY" JOHNSON BUS Phone: 985-796-5488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PONDEROSA RANCHES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