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PINE CREST TRAILER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PINE CREST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PINECREST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CHUCK BORDELON</w:t>
                  </w:r>
                  <w:r>
                    <w:rPr>
                      <w:rFonts w:ascii="Calibri" w:hAnsi="Calibri" w:eastAsia="Calibri"/>
                      <w:color w:val="000000"/>
                      <w:sz w:val="22"/>
                    </w:rPr>
                    <w:t xml:space="preserve"> at  </w:t>
                  </w:r>
                  <w:r>
                    <w:rPr>
                      <w:rFonts w:ascii="Calibri" w:hAnsi="Calibri" w:eastAsia="Calibri"/>
                      <w:color w:val="000000"/>
                      <w:sz w:val="22"/>
                    </w:rPr>
                    <w:t xml:space="preserve">985-649-3181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0.31 - 3.47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2601 OLD SPANISH TRAIL LOT 110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2601 OLD SPANISH TRAIL OFFICE TAP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2601 OLD SPANISH TRAIL LOT 110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2601 OLD SPANISH TRAIL OFFICE TAP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PINE CREST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PINE CREST TRAILER PARK</w:t>
                  </w:r>
                  <w:r>
                    <w:rPr>
                      <w:rFonts w:ascii="Calibri" w:hAnsi="Calibri" w:eastAsia="Calibri"/>
                      <w:color w:val="000000"/>
                      <w:sz w:val="22"/>
                    </w:rPr>
                    <w:t xml:space="preserve"> and </w:t>
                  </w:r>
                  <w:r>
                    <w:rPr>
                      <w:rFonts w:ascii="Calibri" w:hAnsi="Calibri" w:eastAsia="Calibri"/>
                      <w:color w:val="000000"/>
                      <w:sz w:val="22"/>
                    </w:rPr>
                    <w:t xml:space="preserve">CHUCK BORDELON BUS Phone: 985-649-3181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PINE CREST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