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TAM PARISH - BRIARWOOD TERRACE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LA1103079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TAM PARISH - BRIARWOOD TERRACE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LA1103079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BRIARWOOD WEST WELL  7TH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HELENBIRG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OZONE PARK WELL (WALNUT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SOULT STREET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AT KOOP DRIVE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BRIARWOOD TERRACE #1 @ HWY 1088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BRIARWOOD TERRACE #2 (OF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CHRISTOPHER TISSUE</w:t>
                  </w:r>
                  <w:r>
                    <w:rPr>
                      <w:rFonts w:ascii="Calibri" w:hAnsi="Calibri" w:eastAsia="Calibri"/>
                      <w:color w:val="000000"/>
                      <w:sz w:val="22"/>
                    </w:rPr>
                    <w:t xml:space="preserve"> at  </w:t>
                  </w:r>
                  <w:r>
                    <w:rPr>
                      <w:rFonts w:ascii="Calibri" w:hAnsi="Calibri" w:eastAsia="Calibri"/>
                      <w:color w:val="000000"/>
                      <w:sz w:val="22"/>
                    </w:rPr>
                    <w:t xml:space="preserve">985-893-1717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0.33 - 3.79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220 WESTWOOD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220 WESTWOOD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8.25 - 8.45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60.2 - 65.9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TAM PARISH - BRIARWOOD TERRACE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TAM PARISH - BRIARWOOD TERRACE</w:t>
                  </w:r>
                  <w:r>
                    <w:rPr>
                      <w:rFonts w:ascii="Calibri" w:hAnsi="Calibri" w:eastAsia="Calibri"/>
                      <w:color w:val="000000"/>
                      <w:sz w:val="22"/>
                    </w:rPr>
                    <w:t xml:space="preserve"> and </w:t>
                  </w:r>
                  <w:r>
                    <w:rPr>
                      <w:rFonts w:ascii="Calibri" w:hAnsi="Calibri" w:eastAsia="Calibri"/>
                      <w:color w:val="000000"/>
                      <w:sz w:val="22"/>
                    </w:rPr>
                    <w:t xml:space="preserve">CHRISTOPHER TISSUE BUS Phone: 985-893-1717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TAM PARISH - BRIARWOOD TERRACE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