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CREEK PLACE APARTMENTS</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LA1103081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691"/>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CREEK PLACE APARTMENTS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LA1103081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CREEK PLACE APTS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BRIAN SILVA</w:t>
                  </w:r>
                  <w:r>
                    <w:rPr>
                      <w:rFonts w:ascii="Calibri" w:hAnsi="Calibri" w:eastAsia="Calibri"/>
                      <w:color w:val="000000"/>
                      <w:sz w:val="22"/>
                    </w:rPr>
                    <w:t xml:space="preserve"> at  </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7/5/2025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CONSUMER NOTICE (LCR)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12/5/2025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CONSUMER NOTICE (LCR)</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0.57 - 2.84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10/15/2024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10/15/2024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0.535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141 HOOVER DR #113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141 HOOVER DR. #123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141 HOOVER DR #113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141 HOOVER DR. #123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12 - 19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8.55 - 8.93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138.6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123.7 - 138.6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7/31/2024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CREEK PLACE APARTMENTS</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CREEK PLACE APARTMENTS</w:t>
                  </w:r>
                  <w:r>
                    <w:rPr>
                      <w:rFonts w:ascii="Calibri" w:hAnsi="Calibri" w:eastAsia="Calibri"/>
                      <w:color w:val="000000"/>
                      <w:sz w:val="22"/>
                    </w:rPr>
                    <w:t xml:space="preserve"> and </w:t>
                  </w:r>
                  <w:r>
                    <w:rPr>
                      <w:rFonts w:ascii="Calibri" w:hAnsi="Calibri" w:eastAsia="Calibri"/>
                      <w:color w:val="000000"/>
                      <w:sz w:val="22"/>
                    </w:rPr>
                    <w:t xml:space="preserve">BRIAN SILVA BUS Phone: </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CREEK PLACE APARTMENTS</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