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CENTRAL PARK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LA1103088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CENTRAL PARK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LA1103088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CENTRAL PARK WELL #1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CENTRAL PARK WELL #2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DARREN "KELLY" JOHNSON</w:t>
                  </w:r>
                  <w:r>
                    <w:rPr>
                      <w:rFonts w:ascii="Calibri" w:hAnsi="Calibri" w:eastAsia="Calibri"/>
                      <w:color w:val="000000"/>
                      <w:sz w:val="22"/>
                    </w:rPr>
                    <w:t xml:space="preserve"> at  </w:t>
                  </w:r>
                  <w:r>
                    <w:rPr>
                      <w:rFonts w:ascii="Calibri" w:hAnsi="Calibri" w:eastAsia="Calibri"/>
                      <w:color w:val="000000"/>
                      <w:sz w:val="22"/>
                    </w:rPr>
                    <w:t xml:space="preserve">985-796-5488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0.05 - 3.27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0.0012 - 0.0286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38189 COMMERCIAL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56721 CASS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38189 COMMERCIAL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56721 CASS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CENTRAL PARK WELL #2 (OF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51:XII.367.B. - Disinfectant Residual Monitoring in Distribution System. A public water system shall measure the residual disinfectant concentration within the distribution system: 1. by sampling at the same points in the distribution system and at the same times that samples for total coliforms are required to be collected by the public water system under this Part. 2. by sampling at an additional number of sites calculated by multiplying 0.25 times the number of total coliform samples the public water system is required under this Part to take on a monthly or quarterly basis, rounding any mixed (fractional) number product up to the next whole number. These additional residual monitoring samples shall be taken from sites in low flow areas and extremities in the distribution system at regular time intervals throughout the applicable monthly or quarterly sampling period. and 3. by sampling at the site that represents the maximum residence time (MRT) in the distribution system at least once per day.;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CENTRAL PARK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CENTRAL PARK SUBDIVISION</w:t>
                  </w:r>
                  <w:r>
                    <w:rPr>
                      <w:rFonts w:ascii="Calibri" w:hAnsi="Calibri" w:eastAsia="Calibri"/>
                      <w:color w:val="000000"/>
                      <w:sz w:val="22"/>
                    </w:rPr>
                    <w:t xml:space="preserve"> and </w:t>
                  </w:r>
                  <w:r>
                    <w:rPr>
                      <w:rFonts w:ascii="Calibri" w:hAnsi="Calibri" w:eastAsia="Calibri"/>
                      <w:color w:val="000000"/>
                      <w:sz w:val="22"/>
                    </w:rPr>
                    <w:t xml:space="preserve">DARREN "KELLY" JOHNSON BUS Phone: 985-796-5488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CENTRAL PARK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