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UTILITIES INC - OAKMONT SUBD</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UTILITIES INC - OAKMONT SUBD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OAKMONT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1.32 - 2.59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113 OAKMONT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 RIVIERA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113 OAKMONT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 RIVIERA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UTILITIES INC - OAKMONT SUBD</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UTILITIES INC - OAKMONT SUBD</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UTILITIES INC - OAKMONT SUBD</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