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UTILITIES INC - BEAU VILLAGE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LA1103113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UTILITIES INC - BEAU VILLAGE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BEAU VILLAGE NEW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BEAU VILLAGE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0.36 - 2.32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62194 SUNSET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26270 TRANQUILITY TRAIL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62194 SUNSET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UTILITIES INC - BEAU VILLAGE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UTILITIES INC - BEAU VILLAGE</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UTILITIES INC - BEAU VILLAGE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